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31178" w:rsidRDefault="00F31178" w:rsidP="00F31178">
      <w:pPr>
        <w:jc w:val="center"/>
      </w:pPr>
    </w:p>
    <w:p w:rsidR="00F31178" w:rsidRDefault="00A85AFC" w:rsidP="00F311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178">
        <w:rPr>
          <w:sz w:val="28"/>
          <w:szCs w:val="28"/>
        </w:rPr>
        <w:t>т</w:t>
      </w:r>
      <w:r>
        <w:rPr>
          <w:sz w:val="28"/>
          <w:szCs w:val="28"/>
        </w:rPr>
        <w:t xml:space="preserve"> 30.10.2015</w:t>
      </w:r>
      <w:r w:rsidR="00F31178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492</w:t>
      </w:r>
    </w:p>
    <w:p w:rsidR="00F31178" w:rsidRDefault="00F31178" w:rsidP="00F31178">
      <w:pPr>
        <w:jc w:val="both"/>
      </w:pPr>
    </w:p>
    <w:p w:rsidR="00F31178" w:rsidRDefault="00F31178" w:rsidP="00F3117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9618DF" w:rsidRDefault="009618DF" w:rsidP="00F359D8">
      <w:pPr>
        <w:tabs>
          <w:tab w:val="left" w:pos="2250"/>
          <w:tab w:val="left" w:pos="3270"/>
        </w:tabs>
        <w:rPr>
          <w:b/>
          <w:sz w:val="28"/>
          <w:szCs w:val="28"/>
        </w:rPr>
      </w:pPr>
    </w:p>
    <w:p w:rsidR="004960EA" w:rsidRPr="00962DA1" w:rsidRDefault="00323B12" w:rsidP="004960EA">
      <w:pPr>
        <w:keepNext/>
        <w:keepLines/>
        <w:tabs>
          <w:tab w:val="left" w:pos="0"/>
          <w:tab w:val="left" w:pos="993"/>
        </w:tabs>
        <w:ind w:left="709" w:right="622"/>
        <w:contextualSpacing/>
        <w:jc w:val="center"/>
        <w:rPr>
          <w:b/>
          <w:sz w:val="28"/>
          <w:szCs w:val="28"/>
        </w:rPr>
      </w:pPr>
      <w:r w:rsidRPr="004960EA">
        <w:rPr>
          <w:b/>
          <w:sz w:val="28"/>
          <w:szCs w:val="28"/>
        </w:rPr>
        <w:t>Об утверждении административного регламента</w:t>
      </w:r>
      <w:r w:rsidRPr="00A05D37">
        <w:rPr>
          <w:sz w:val="28"/>
          <w:szCs w:val="28"/>
        </w:rPr>
        <w:t xml:space="preserve"> </w:t>
      </w:r>
      <w:r w:rsidR="004960EA" w:rsidRPr="00962DA1">
        <w:rPr>
          <w:b/>
          <w:sz w:val="28"/>
          <w:szCs w:val="28"/>
        </w:rPr>
        <w:t xml:space="preserve">исполнения муниципальной функции по осуществлению муниципального  жилищного контроля на территории </w:t>
      </w:r>
      <w:r w:rsidR="004960EA">
        <w:rPr>
          <w:b/>
          <w:sz w:val="28"/>
          <w:szCs w:val="28"/>
        </w:rPr>
        <w:t>Ахтанизовского сельского поселения Темрюкского района</w:t>
      </w:r>
      <w:r w:rsidR="004960EA" w:rsidRPr="00962DA1">
        <w:rPr>
          <w:b/>
          <w:sz w:val="28"/>
          <w:szCs w:val="28"/>
        </w:rPr>
        <w:t xml:space="preserve">  </w:t>
      </w:r>
    </w:p>
    <w:p w:rsidR="0041709B" w:rsidRDefault="0041709B" w:rsidP="00AA1357">
      <w:pPr>
        <w:ind w:firstLine="851"/>
        <w:jc w:val="both"/>
        <w:rPr>
          <w:sz w:val="28"/>
          <w:szCs w:val="28"/>
        </w:rPr>
      </w:pPr>
    </w:p>
    <w:p w:rsidR="00323B12" w:rsidRPr="00323B12" w:rsidRDefault="004960EA" w:rsidP="004960EA">
      <w:pPr>
        <w:keepNext/>
        <w:keepLines/>
        <w:tabs>
          <w:tab w:val="left" w:pos="567"/>
          <w:tab w:val="left" w:pos="851"/>
          <w:tab w:val="left" w:pos="993"/>
          <w:tab w:val="left" w:pos="1276"/>
          <w:tab w:val="left" w:pos="9355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B12" w:rsidRPr="00323B12">
        <w:rPr>
          <w:sz w:val="28"/>
          <w:szCs w:val="28"/>
        </w:rPr>
        <w:t xml:space="preserve">На основании </w:t>
      </w:r>
      <w:r w:rsidR="00323B12" w:rsidRPr="00323B12">
        <w:rPr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F31178">
        <w:rPr>
          <w:sz w:val="28"/>
          <w:szCs w:val="28"/>
        </w:rPr>
        <w:t>Ахтанизовского сельского поселения Темрюкского района</w:t>
      </w:r>
      <w:r w:rsidR="00A05D37">
        <w:rPr>
          <w:sz w:val="28"/>
          <w:szCs w:val="28"/>
        </w:rPr>
        <w:t>,</w:t>
      </w:r>
      <w:r w:rsidR="00323B12" w:rsidRPr="00323B12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="00323B12" w:rsidRPr="00323B12">
        <w:rPr>
          <w:sz w:val="28"/>
          <w:szCs w:val="28"/>
        </w:rPr>
        <w:t xml:space="preserve"> кодекс</w:t>
      </w:r>
      <w:r w:rsidR="00A05D37">
        <w:rPr>
          <w:sz w:val="28"/>
          <w:szCs w:val="28"/>
        </w:rPr>
        <w:t>а</w:t>
      </w:r>
      <w:r w:rsidR="00F31178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</w:t>
      </w:r>
      <w:r w:rsidR="00F31178">
        <w:rPr>
          <w:sz w:val="28"/>
          <w:szCs w:val="28"/>
        </w:rPr>
        <w:t xml:space="preserve">едерации, </w:t>
      </w:r>
      <w:r>
        <w:rPr>
          <w:bCs/>
          <w:sz w:val="28"/>
          <w:szCs w:val="28"/>
        </w:rPr>
        <w:t xml:space="preserve">Федерального закона от 26 декабря </w:t>
      </w:r>
      <w:r w:rsidRPr="00C34256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года  № 294-ФЗ «О защите прав </w:t>
      </w:r>
      <w:r w:rsidRPr="00C34256">
        <w:rPr>
          <w:bCs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Cs/>
          <w:sz w:val="28"/>
          <w:szCs w:val="28"/>
        </w:rPr>
        <w:t xml:space="preserve">, </w:t>
      </w:r>
      <w:r w:rsidRPr="00C3425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34256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30 июня 2010  года  № 489 «</w:t>
      </w:r>
      <w:r w:rsidRPr="00C34256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>
        <w:rPr>
          <w:sz w:val="28"/>
          <w:szCs w:val="28"/>
        </w:rPr>
        <w:t xml:space="preserve">ндивидуальных предпринимателей», </w:t>
      </w:r>
      <w:r w:rsidRPr="00C3425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C34256">
        <w:rPr>
          <w:sz w:val="28"/>
          <w:szCs w:val="28"/>
        </w:rPr>
        <w:t xml:space="preserve"> Министерства экономического развития РФ </w:t>
      </w:r>
      <w:r>
        <w:rPr>
          <w:sz w:val="28"/>
          <w:szCs w:val="28"/>
        </w:rPr>
        <w:t xml:space="preserve"> </w:t>
      </w:r>
      <w:r w:rsidRPr="00C3425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34256"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2009 года  № 141 «</w:t>
      </w:r>
      <w:r w:rsidRPr="00C34256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положений Федерального закона  «</w:t>
      </w:r>
      <w:r w:rsidRPr="00C34256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                          </w:t>
      </w:r>
      <w:r w:rsidR="00323B12" w:rsidRPr="00323B12">
        <w:rPr>
          <w:sz w:val="28"/>
          <w:szCs w:val="28"/>
        </w:rPr>
        <w:t xml:space="preserve">п о с т а н о в л я </w:t>
      </w:r>
      <w:r w:rsidR="00F31178">
        <w:rPr>
          <w:sz w:val="28"/>
          <w:szCs w:val="28"/>
        </w:rPr>
        <w:t>ю</w:t>
      </w:r>
      <w:r w:rsidR="00323B12" w:rsidRPr="00323B12">
        <w:rPr>
          <w:sz w:val="28"/>
          <w:szCs w:val="28"/>
        </w:rPr>
        <w:t>:</w:t>
      </w:r>
    </w:p>
    <w:p w:rsidR="00323B12" w:rsidRPr="00323B12" w:rsidRDefault="00323B12" w:rsidP="00323B12">
      <w:pPr>
        <w:pStyle w:val="a8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23B12">
        <w:rPr>
          <w:rFonts w:ascii="Times New Roman" w:hAnsi="Times New Roman"/>
          <w:sz w:val="28"/>
          <w:szCs w:val="28"/>
        </w:rPr>
        <w:t xml:space="preserve">1.Утвердить административный регламент </w:t>
      </w:r>
      <w:r w:rsidR="004960EA" w:rsidRPr="004960EA">
        <w:rPr>
          <w:rFonts w:ascii="Times New Roman" w:hAnsi="Times New Roman"/>
          <w:sz w:val="28"/>
          <w:szCs w:val="28"/>
        </w:rPr>
        <w:t xml:space="preserve">исполнения муниципальной функции по осуществлению муниципального  жилищного контроля на территории Ахтанизовского сельского поселения Темрюкского района  </w:t>
      </w:r>
      <w:r w:rsidRPr="004960EA">
        <w:rPr>
          <w:rFonts w:ascii="Times New Roman" w:hAnsi="Times New Roman"/>
          <w:bCs/>
          <w:sz w:val="28"/>
          <w:szCs w:val="28"/>
        </w:rPr>
        <w:t>(прилагается)</w:t>
      </w:r>
      <w:r>
        <w:rPr>
          <w:rFonts w:ascii="Times New Roman" w:hAnsi="Times New Roman"/>
          <w:bCs/>
          <w:sz w:val="28"/>
          <w:szCs w:val="28"/>
        </w:rPr>
        <w:t>.</w:t>
      </w:r>
      <w:r w:rsidRPr="00323B12">
        <w:rPr>
          <w:rFonts w:ascii="Times New Roman" w:hAnsi="Times New Roman"/>
          <w:bCs/>
          <w:sz w:val="28"/>
          <w:szCs w:val="28"/>
        </w:rPr>
        <w:t xml:space="preserve"> </w:t>
      </w:r>
    </w:p>
    <w:p w:rsidR="00B40CF3" w:rsidRPr="00BE0C37" w:rsidRDefault="00323B12" w:rsidP="00323B12">
      <w:pPr>
        <w:pStyle w:val="a8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7A3" w:rsidRPr="00BE0C37">
        <w:rPr>
          <w:rFonts w:ascii="Times New Roman" w:hAnsi="Times New Roman"/>
          <w:sz w:val="28"/>
          <w:szCs w:val="28"/>
        </w:rPr>
        <w:t xml:space="preserve">. </w:t>
      </w:r>
      <w:r w:rsidR="00BE0C37" w:rsidRPr="00BE0C37">
        <w:rPr>
          <w:rFonts w:ascii="Times New Roman" w:hAnsi="Times New Roman"/>
          <w:sz w:val="28"/>
          <w:szCs w:val="28"/>
        </w:rPr>
        <w:t>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</w:t>
      </w:r>
      <w:r w:rsidR="00B357A3" w:rsidRPr="00BE0C37">
        <w:rPr>
          <w:rFonts w:ascii="Times New Roman" w:hAnsi="Times New Roman"/>
          <w:sz w:val="28"/>
          <w:szCs w:val="28"/>
        </w:rPr>
        <w:t>.</w:t>
      </w:r>
    </w:p>
    <w:p w:rsidR="00D1171C" w:rsidRPr="00564E0C" w:rsidRDefault="00323B12" w:rsidP="00D1171C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171C">
        <w:rPr>
          <w:rFonts w:ascii="Times New Roman" w:hAnsi="Times New Roman"/>
          <w:sz w:val="28"/>
          <w:szCs w:val="28"/>
        </w:rPr>
        <w:t xml:space="preserve">. </w:t>
      </w:r>
      <w:r w:rsidR="00052006" w:rsidRPr="00564E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52006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F31178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="00052006">
        <w:rPr>
          <w:rFonts w:ascii="Times New Roman" w:hAnsi="Times New Roman"/>
          <w:sz w:val="28"/>
          <w:szCs w:val="28"/>
        </w:rPr>
        <w:t xml:space="preserve"> администрации</w:t>
      </w:r>
      <w:r w:rsidR="00052006" w:rsidRPr="00564E0C">
        <w:rPr>
          <w:rFonts w:ascii="Times New Roman" w:hAnsi="Times New Roman"/>
          <w:sz w:val="28"/>
          <w:szCs w:val="28"/>
        </w:rPr>
        <w:t xml:space="preserve"> </w:t>
      </w:r>
      <w:r w:rsidR="00F31178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052006" w:rsidRPr="00564E0C">
        <w:rPr>
          <w:rFonts w:ascii="Times New Roman" w:hAnsi="Times New Roman"/>
          <w:sz w:val="28"/>
          <w:szCs w:val="28"/>
        </w:rPr>
        <w:t xml:space="preserve"> </w:t>
      </w:r>
      <w:r w:rsidR="00F31178">
        <w:rPr>
          <w:rFonts w:ascii="Times New Roman" w:hAnsi="Times New Roman"/>
          <w:sz w:val="28"/>
          <w:szCs w:val="28"/>
        </w:rPr>
        <w:t>Ю.О. Большакову</w:t>
      </w:r>
      <w:r w:rsidR="00D1171C" w:rsidRPr="00564E0C">
        <w:rPr>
          <w:rFonts w:ascii="Times New Roman" w:hAnsi="Times New Roman"/>
          <w:sz w:val="28"/>
          <w:szCs w:val="28"/>
        </w:rPr>
        <w:t>.</w:t>
      </w:r>
    </w:p>
    <w:p w:rsidR="00D1171C" w:rsidRPr="00461F2A" w:rsidRDefault="00323B12" w:rsidP="00D1171C">
      <w:pPr>
        <w:pStyle w:val="ac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71C">
        <w:rPr>
          <w:sz w:val="28"/>
          <w:szCs w:val="28"/>
        </w:rPr>
        <w:t xml:space="preserve">. </w:t>
      </w:r>
      <w:r w:rsidR="00D1171C" w:rsidRPr="00461F2A">
        <w:rPr>
          <w:sz w:val="28"/>
          <w:szCs w:val="28"/>
        </w:rPr>
        <w:t>Постановление вступает в силу со дня его опубликования.</w:t>
      </w:r>
    </w:p>
    <w:p w:rsidR="00F31178" w:rsidRDefault="00F31178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F311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D1171C" w:rsidRDefault="00F31178" w:rsidP="00F311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 </w:t>
      </w:r>
    </w:p>
    <w:p w:rsidR="00F31178" w:rsidRDefault="00F31178" w:rsidP="00255D46">
      <w:pPr>
        <w:shd w:val="clear" w:color="auto" w:fill="FFFFFF"/>
        <w:ind w:left="4536" w:right="2"/>
        <w:jc w:val="center"/>
        <w:rPr>
          <w:sz w:val="28"/>
          <w:szCs w:val="28"/>
        </w:rPr>
      </w:pPr>
    </w:p>
    <w:sectPr w:rsidR="00F31178" w:rsidSect="004960EA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D7" w:rsidRDefault="001415D7" w:rsidP="00461F2A">
      <w:r>
        <w:separator/>
      </w:r>
    </w:p>
  </w:endnote>
  <w:endnote w:type="continuationSeparator" w:id="1">
    <w:p w:rsidR="001415D7" w:rsidRDefault="001415D7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D7" w:rsidRDefault="001415D7" w:rsidP="00461F2A">
      <w:r>
        <w:separator/>
      </w:r>
    </w:p>
  </w:footnote>
  <w:footnote w:type="continuationSeparator" w:id="1">
    <w:p w:rsidR="001415D7" w:rsidRDefault="001415D7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0413782"/>
    <w:multiLevelType w:val="hybridMultilevel"/>
    <w:tmpl w:val="0D7CB466"/>
    <w:lvl w:ilvl="0" w:tplc="7F08F03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5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EAE1FBE"/>
    <w:multiLevelType w:val="hybridMultilevel"/>
    <w:tmpl w:val="488CAFFE"/>
    <w:lvl w:ilvl="0" w:tplc="8BF4A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063C"/>
    <w:rsid w:val="00001838"/>
    <w:rsid w:val="00027FEE"/>
    <w:rsid w:val="00032F3F"/>
    <w:rsid w:val="0004750B"/>
    <w:rsid w:val="00050BD6"/>
    <w:rsid w:val="00052006"/>
    <w:rsid w:val="000527A7"/>
    <w:rsid w:val="0005578D"/>
    <w:rsid w:val="0005713D"/>
    <w:rsid w:val="00067335"/>
    <w:rsid w:val="00071211"/>
    <w:rsid w:val="0007743A"/>
    <w:rsid w:val="00077754"/>
    <w:rsid w:val="00086D3F"/>
    <w:rsid w:val="000A1A08"/>
    <w:rsid w:val="000A6D34"/>
    <w:rsid w:val="000A6FE7"/>
    <w:rsid w:val="000A76DD"/>
    <w:rsid w:val="000B2353"/>
    <w:rsid w:val="000B6DCD"/>
    <w:rsid w:val="000D36EB"/>
    <w:rsid w:val="000F436F"/>
    <w:rsid w:val="000F4E16"/>
    <w:rsid w:val="00100412"/>
    <w:rsid w:val="0012760B"/>
    <w:rsid w:val="00127D2C"/>
    <w:rsid w:val="00135CB4"/>
    <w:rsid w:val="001415D7"/>
    <w:rsid w:val="001536B7"/>
    <w:rsid w:val="00164FBD"/>
    <w:rsid w:val="00187DB9"/>
    <w:rsid w:val="001928E7"/>
    <w:rsid w:val="001954DC"/>
    <w:rsid w:val="001A0D88"/>
    <w:rsid w:val="001A1C40"/>
    <w:rsid w:val="001A364C"/>
    <w:rsid w:val="001A58E9"/>
    <w:rsid w:val="001C0603"/>
    <w:rsid w:val="001C0D6A"/>
    <w:rsid w:val="001D78AF"/>
    <w:rsid w:val="001F569D"/>
    <w:rsid w:val="00204419"/>
    <w:rsid w:val="00211C07"/>
    <w:rsid w:val="002129C5"/>
    <w:rsid w:val="00213A61"/>
    <w:rsid w:val="0021461B"/>
    <w:rsid w:val="00217782"/>
    <w:rsid w:val="00224AEA"/>
    <w:rsid w:val="0022500D"/>
    <w:rsid w:val="0024200F"/>
    <w:rsid w:val="0025578B"/>
    <w:rsid w:val="00255A08"/>
    <w:rsid w:val="00255D46"/>
    <w:rsid w:val="0025666C"/>
    <w:rsid w:val="00256AEF"/>
    <w:rsid w:val="0025799C"/>
    <w:rsid w:val="00263128"/>
    <w:rsid w:val="00266277"/>
    <w:rsid w:val="002665D6"/>
    <w:rsid w:val="00271ED0"/>
    <w:rsid w:val="00276ED3"/>
    <w:rsid w:val="00293D5B"/>
    <w:rsid w:val="002A6ABC"/>
    <w:rsid w:val="002C24B5"/>
    <w:rsid w:val="002C382E"/>
    <w:rsid w:val="002C3A3A"/>
    <w:rsid w:val="002C713D"/>
    <w:rsid w:val="002D7E1E"/>
    <w:rsid w:val="002E08A7"/>
    <w:rsid w:val="002E4C73"/>
    <w:rsid w:val="002F75C7"/>
    <w:rsid w:val="00305B02"/>
    <w:rsid w:val="00314A13"/>
    <w:rsid w:val="00323B12"/>
    <w:rsid w:val="00327583"/>
    <w:rsid w:val="00334953"/>
    <w:rsid w:val="00344D70"/>
    <w:rsid w:val="003477AB"/>
    <w:rsid w:val="00356A04"/>
    <w:rsid w:val="003757BC"/>
    <w:rsid w:val="00380A86"/>
    <w:rsid w:val="00396464"/>
    <w:rsid w:val="003A57B4"/>
    <w:rsid w:val="003A78CE"/>
    <w:rsid w:val="003B16C5"/>
    <w:rsid w:val="003B1DF9"/>
    <w:rsid w:val="003B5F2A"/>
    <w:rsid w:val="003B7265"/>
    <w:rsid w:val="003C59B2"/>
    <w:rsid w:val="003C6E52"/>
    <w:rsid w:val="003D40FF"/>
    <w:rsid w:val="003F18BE"/>
    <w:rsid w:val="004025FE"/>
    <w:rsid w:val="00402EFF"/>
    <w:rsid w:val="0041709B"/>
    <w:rsid w:val="0042314F"/>
    <w:rsid w:val="004259FC"/>
    <w:rsid w:val="00434730"/>
    <w:rsid w:val="00435A82"/>
    <w:rsid w:val="00436292"/>
    <w:rsid w:val="00443977"/>
    <w:rsid w:val="00444072"/>
    <w:rsid w:val="00445A7D"/>
    <w:rsid w:val="004462EC"/>
    <w:rsid w:val="00454976"/>
    <w:rsid w:val="00461F2A"/>
    <w:rsid w:val="00474C07"/>
    <w:rsid w:val="00475064"/>
    <w:rsid w:val="00480A90"/>
    <w:rsid w:val="004825E4"/>
    <w:rsid w:val="00486E66"/>
    <w:rsid w:val="004910D9"/>
    <w:rsid w:val="0049213B"/>
    <w:rsid w:val="00494149"/>
    <w:rsid w:val="004960EA"/>
    <w:rsid w:val="004B0C95"/>
    <w:rsid w:val="004B50D2"/>
    <w:rsid w:val="004C0872"/>
    <w:rsid w:val="004C0C6E"/>
    <w:rsid w:val="004C539A"/>
    <w:rsid w:val="004E1369"/>
    <w:rsid w:val="004E4BE1"/>
    <w:rsid w:val="004F15D2"/>
    <w:rsid w:val="004F2FF7"/>
    <w:rsid w:val="00510555"/>
    <w:rsid w:val="00527653"/>
    <w:rsid w:val="005364E8"/>
    <w:rsid w:val="00552534"/>
    <w:rsid w:val="005562C7"/>
    <w:rsid w:val="00562918"/>
    <w:rsid w:val="00580F29"/>
    <w:rsid w:val="00596219"/>
    <w:rsid w:val="005B5180"/>
    <w:rsid w:val="005C206A"/>
    <w:rsid w:val="005E0CD1"/>
    <w:rsid w:val="005F5D7C"/>
    <w:rsid w:val="00610B40"/>
    <w:rsid w:val="00624C1E"/>
    <w:rsid w:val="006365AE"/>
    <w:rsid w:val="006373B2"/>
    <w:rsid w:val="00642643"/>
    <w:rsid w:val="0064798B"/>
    <w:rsid w:val="00652ABC"/>
    <w:rsid w:val="00653498"/>
    <w:rsid w:val="00660D2F"/>
    <w:rsid w:val="006675FE"/>
    <w:rsid w:val="006702F0"/>
    <w:rsid w:val="00674217"/>
    <w:rsid w:val="006776EE"/>
    <w:rsid w:val="00681BAB"/>
    <w:rsid w:val="00691DA0"/>
    <w:rsid w:val="006A609B"/>
    <w:rsid w:val="006A7673"/>
    <w:rsid w:val="006B2A1D"/>
    <w:rsid w:val="006D383B"/>
    <w:rsid w:val="006D77AD"/>
    <w:rsid w:val="006F5D8B"/>
    <w:rsid w:val="007147AE"/>
    <w:rsid w:val="00732383"/>
    <w:rsid w:val="00735882"/>
    <w:rsid w:val="00737FF0"/>
    <w:rsid w:val="007452AF"/>
    <w:rsid w:val="00750FE9"/>
    <w:rsid w:val="00756A76"/>
    <w:rsid w:val="00757904"/>
    <w:rsid w:val="00761014"/>
    <w:rsid w:val="007946CE"/>
    <w:rsid w:val="0079774F"/>
    <w:rsid w:val="007A259D"/>
    <w:rsid w:val="007D6222"/>
    <w:rsid w:val="007D7027"/>
    <w:rsid w:val="007E4C51"/>
    <w:rsid w:val="007F3D6B"/>
    <w:rsid w:val="007F5FA9"/>
    <w:rsid w:val="007F7779"/>
    <w:rsid w:val="008024DA"/>
    <w:rsid w:val="00806436"/>
    <w:rsid w:val="00835F37"/>
    <w:rsid w:val="00851FEB"/>
    <w:rsid w:val="0086166D"/>
    <w:rsid w:val="008805B7"/>
    <w:rsid w:val="00880C9D"/>
    <w:rsid w:val="0088137E"/>
    <w:rsid w:val="00890111"/>
    <w:rsid w:val="008A5B84"/>
    <w:rsid w:val="008B084B"/>
    <w:rsid w:val="008B13BB"/>
    <w:rsid w:val="008B55FB"/>
    <w:rsid w:val="008C0F55"/>
    <w:rsid w:val="008C2595"/>
    <w:rsid w:val="008D03DE"/>
    <w:rsid w:val="008E0BE1"/>
    <w:rsid w:val="008F0C41"/>
    <w:rsid w:val="00900AC9"/>
    <w:rsid w:val="00911D41"/>
    <w:rsid w:val="00912A6F"/>
    <w:rsid w:val="00915504"/>
    <w:rsid w:val="00916F84"/>
    <w:rsid w:val="00920DAC"/>
    <w:rsid w:val="00941249"/>
    <w:rsid w:val="00941515"/>
    <w:rsid w:val="009450E2"/>
    <w:rsid w:val="009618DF"/>
    <w:rsid w:val="00963B87"/>
    <w:rsid w:val="00963E60"/>
    <w:rsid w:val="0097205F"/>
    <w:rsid w:val="009849E7"/>
    <w:rsid w:val="00994539"/>
    <w:rsid w:val="00996275"/>
    <w:rsid w:val="009A62E8"/>
    <w:rsid w:val="009B0F2D"/>
    <w:rsid w:val="009B130A"/>
    <w:rsid w:val="009B5B8D"/>
    <w:rsid w:val="009B5D3F"/>
    <w:rsid w:val="009C4406"/>
    <w:rsid w:val="009C5D61"/>
    <w:rsid w:val="009D4FC0"/>
    <w:rsid w:val="009E0474"/>
    <w:rsid w:val="00A05D37"/>
    <w:rsid w:val="00A161BE"/>
    <w:rsid w:val="00A1768D"/>
    <w:rsid w:val="00A25063"/>
    <w:rsid w:val="00A3064A"/>
    <w:rsid w:val="00A443F5"/>
    <w:rsid w:val="00A512AA"/>
    <w:rsid w:val="00A5476B"/>
    <w:rsid w:val="00A556F1"/>
    <w:rsid w:val="00A6029A"/>
    <w:rsid w:val="00A6292D"/>
    <w:rsid w:val="00A62C4D"/>
    <w:rsid w:val="00A63E52"/>
    <w:rsid w:val="00A65BB0"/>
    <w:rsid w:val="00A67085"/>
    <w:rsid w:val="00A6727D"/>
    <w:rsid w:val="00A72F52"/>
    <w:rsid w:val="00A817B1"/>
    <w:rsid w:val="00A82F81"/>
    <w:rsid w:val="00A84935"/>
    <w:rsid w:val="00A85AFC"/>
    <w:rsid w:val="00AA1357"/>
    <w:rsid w:val="00AB6D5F"/>
    <w:rsid w:val="00AE1922"/>
    <w:rsid w:val="00AF409C"/>
    <w:rsid w:val="00AF7FCB"/>
    <w:rsid w:val="00B01605"/>
    <w:rsid w:val="00B170EA"/>
    <w:rsid w:val="00B20362"/>
    <w:rsid w:val="00B2103C"/>
    <w:rsid w:val="00B25774"/>
    <w:rsid w:val="00B357A3"/>
    <w:rsid w:val="00B37D95"/>
    <w:rsid w:val="00B40CF3"/>
    <w:rsid w:val="00B435A0"/>
    <w:rsid w:val="00B46DED"/>
    <w:rsid w:val="00B51BA4"/>
    <w:rsid w:val="00B53ED4"/>
    <w:rsid w:val="00B61507"/>
    <w:rsid w:val="00B67175"/>
    <w:rsid w:val="00B72F07"/>
    <w:rsid w:val="00B8518A"/>
    <w:rsid w:val="00B912AA"/>
    <w:rsid w:val="00B920F0"/>
    <w:rsid w:val="00BA051F"/>
    <w:rsid w:val="00BA41D8"/>
    <w:rsid w:val="00BB2C0E"/>
    <w:rsid w:val="00BB41D2"/>
    <w:rsid w:val="00BC3087"/>
    <w:rsid w:val="00BD4DA0"/>
    <w:rsid w:val="00BD562B"/>
    <w:rsid w:val="00BD6493"/>
    <w:rsid w:val="00BE0C37"/>
    <w:rsid w:val="00BE5784"/>
    <w:rsid w:val="00BE6FFC"/>
    <w:rsid w:val="00BF31E9"/>
    <w:rsid w:val="00BF43AE"/>
    <w:rsid w:val="00C217BC"/>
    <w:rsid w:val="00C25441"/>
    <w:rsid w:val="00C27077"/>
    <w:rsid w:val="00C34ABB"/>
    <w:rsid w:val="00C366AA"/>
    <w:rsid w:val="00C37ED7"/>
    <w:rsid w:val="00C401EC"/>
    <w:rsid w:val="00C41572"/>
    <w:rsid w:val="00C438F6"/>
    <w:rsid w:val="00C506BC"/>
    <w:rsid w:val="00C62A82"/>
    <w:rsid w:val="00C63642"/>
    <w:rsid w:val="00C63F4A"/>
    <w:rsid w:val="00C67233"/>
    <w:rsid w:val="00C776BA"/>
    <w:rsid w:val="00C812D1"/>
    <w:rsid w:val="00C84F9D"/>
    <w:rsid w:val="00C8684F"/>
    <w:rsid w:val="00C87E84"/>
    <w:rsid w:val="00C9341F"/>
    <w:rsid w:val="00CA254C"/>
    <w:rsid w:val="00CB4131"/>
    <w:rsid w:val="00CC098D"/>
    <w:rsid w:val="00CC1B2D"/>
    <w:rsid w:val="00CC2947"/>
    <w:rsid w:val="00CC3B77"/>
    <w:rsid w:val="00CE4A43"/>
    <w:rsid w:val="00CF05D3"/>
    <w:rsid w:val="00CF645B"/>
    <w:rsid w:val="00D06D88"/>
    <w:rsid w:val="00D1171C"/>
    <w:rsid w:val="00D13E5A"/>
    <w:rsid w:val="00D44393"/>
    <w:rsid w:val="00D540EE"/>
    <w:rsid w:val="00D54B16"/>
    <w:rsid w:val="00D66AAB"/>
    <w:rsid w:val="00D72306"/>
    <w:rsid w:val="00D72E69"/>
    <w:rsid w:val="00D76FEC"/>
    <w:rsid w:val="00D97863"/>
    <w:rsid w:val="00DA1999"/>
    <w:rsid w:val="00DA22B9"/>
    <w:rsid w:val="00DB2738"/>
    <w:rsid w:val="00DB3DBE"/>
    <w:rsid w:val="00DB43C4"/>
    <w:rsid w:val="00DB6255"/>
    <w:rsid w:val="00DD010E"/>
    <w:rsid w:val="00DD1522"/>
    <w:rsid w:val="00DD68A4"/>
    <w:rsid w:val="00DE15C0"/>
    <w:rsid w:val="00DE1AD5"/>
    <w:rsid w:val="00DF1B22"/>
    <w:rsid w:val="00E03C5A"/>
    <w:rsid w:val="00E12AB3"/>
    <w:rsid w:val="00E16280"/>
    <w:rsid w:val="00E16781"/>
    <w:rsid w:val="00E23BDC"/>
    <w:rsid w:val="00E32766"/>
    <w:rsid w:val="00E3731A"/>
    <w:rsid w:val="00E53406"/>
    <w:rsid w:val="00E66C97"/>
    <w:rsid w:val="00E70461"/>
    <w:rsid w:val="00E73B25"/>
    <w:rsid w:val="00E77548"/>
    <w:rsid w:val="00E8185C"/>
    <w:rsid w:val="00E93120"/>
    <w:rsid w:val="00EA5B84"/>
    <w:rsid w:val="00EB15ED"/>
    <w:rsid w:val="00EB6C4A"/>
    <w:rsid w:val="00EC5B3F"/>
    <w:rsid w:val="00ED4CDD"/>
    <w:rsid w:val="00ED54C9"/>
    <w:rsid w:val="00EE09F0"/>
    <w:rsid w:val="00EE4934"/>
    <w:rsid w:val="00F03CC4"/>
    <w:rsid w:val="00F206E1"/>
    <w:rsid w:val="00F25080"/>
    <w:rsid w:val="00F2510C"/>
    <w:rsid w:val="00F31178"/>
    <w:rsid w:val="00F359D8"/>
    <w:rsid w:val="00F4000F"/>
    <w:rsid w:val="00F4055E"/>
    <w:rsid w:val="00F51CDA"/>
    <w:rsid w:val="00F65B6B"/>
    <w:rsid w:val="00F73640"/>
    <w:rsid w:val="00F761C3"/>
    <w:rsid w:val="00F86144"/>
    <w:rsid w:val="00F914E8"/>
    <w:rsid w:val="00FB21D1"/>
    <w:rsid w:val="00FB2F55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E79D3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454976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uiPriority w:val="99"/>
    <w:qFormat/>
    <w:locked/>
    <w:rsid w:val="00454976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9"/>
    <w:qFormat/>
    <w:locked/>
    <w:rsid w:val="00454976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uiPriority w:val="99"/>
    <w:qFormat/>
    <w:locked/>
    <w:rsid w:val="00454976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454976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454976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454976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454976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rsid w:val="00E04685"/>
    <w:rPr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E04685"/>
    <w:rPr>
      <w:sz w:val="0"/>
      <w:szCs w:val="0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uiPriority w:val="99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rsid w:val="00256AEF"/>
    <w:rPr>
      <w:rFonts w:ascii="Courier New" w:hAnsi="Courier New"/>
      <w:sz w:val="20"/>
      <w:szCs w:val="20"/>
    </w:rPr>
  </w:style>
  <w:style w:type="paragraph" w:customStyle="1" w:styleId="11">
    <w:name w:val="Текст1"/>
    <w:basedOn w:val="a1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4"/>
    <w:link w:val="1"/>
    <w:uiPriority w:val="9"/>
    <w:rsid w:val="00454976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uiPriority w:val="99"/>
    <w:rsid w:val="0045497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uiPriority w:val="99"/>
    <w:rsid w:val="0045497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uiPriority w:val="99"/>
    <w:rsid w:val="00454976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454976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454976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454976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454976"/>
    <w:rPr>
      <w:rFonts w:ascii="Arial" w:hAnsi="Arial" w:cs="Arial"/>
      <w:lang w:eastAsia="ar-SA"/>
    </w:rPr>
  </w:style>
  <w:style w:type="character" w:customStyle="1" w:styleId="WW8Num3z0">
    <w:name w:val="WW8Num3z0"/>
    <w:rsid w:val="00454976"/>
    <w:rPr>
      <w:rFonts w:ascii="Symbol" w:hAnsi="Symbol"/>
    </w:rPr>
  </w:style>
  <w:style w:type="character" w:customStyle="1" w:styleId="WW8Num4z0">
    <w:name w:val="WW8Num4z0"/>
    <w:rsid w:val="00454976"/>
    <w:rPr>
      <w:rFonts w:ascii="Symbol" w:hAnsi="Symbol"/>
      <w:color w:val="000000"/>
    </w:rPr>
  </w:style>
  <w:style w:type="character" w:customStyle="1" w:styleId="WW8Num5z0">
    <w:name w:val="WW8Num5z0"/>
    <w:rsid w:val="00454976"/>
    <w:rPr>
      <w:rFonts w:ascii="Symbol" w:hAnsi="Symbol"/>
    </w:rPr>
  </w:style>
  <w:style w:type="character" w:customStyle="1" w:styleId="WW8Num6z0">
    <w:name w:val="WW8Num6z0"/>
    <w:rsid w:val="00454976"/>
    <w:rPr>
      <w:rFonts w:ascii="Symbol" w:hAnsi="Symbol"/>
      <w:b/>
    </w:rPr>
  </w:style>
  <w:style w:type="character" w:customStyle="1" w:styleId="WW8Num7z0">
    <w:name w:val="WW8Num7z0"/>
    <w:rsid w:val="0045497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454976"/>
    <w:rPr>
      <w:rFonts w:ascii="Symbol" w:hAnsi="Symbol"/>
    </w:rPr>
  </w:style>
  <w:style w:type="character" w:customStyle="1" w:styleId="WW8Num9z0">
    <w:name w:val="WW8Num9z0"/>
    <w:rsid w:val="00454976"/>
    <w:rPr>
      <w:rFonts w:ascii="Times New Roman" w:hAnsi="Times New Roman" w:cs="Times New Roman"/>
    </w:rPr>
  </w:style>
  <w:style w:type="character" w:customStyle="1" w:styleId="WW8Num10z0">
    <w:name w:val="WW8Num10z0"/>
    <w:rsid w:val="00454976"/>
    <w:rPr>
      <w:rFonts w:ascii="Times New Roman" w:hAnsi="Times New Roman" w:cs="Times New Roman"/>
    </w:rPr>
  </w:style>
  <w:style w:type="character" w:customStyle="1" w:styleId="WW8Num11z0">
    <w:name w:val="WW8Num11z0"/>
    <w:rsid w:val="00454976"/>
    <w:rPr>
      <w:b/>
      <w:sz w:val="28"/>
    </w:rPr>
  </w:style>
  <w:style w:type="character" w:customStyle="1" w:styleId="WW8Num12z0">
    <w:name w:val="WW8Num12z0"/>
    <w:rsid w:val="00454976"/>
    <w:rPr>
      <w:rFonts w:ascii="Times New Roman" w:hAnsi="Times New Roman" w:cs="Times New Roman"/>
    </w:rPr>
  </w:style>
  <w:style w:type="character" w:customStyle="1" w:styleId="WW8Num13z0">
    <w:name w:val="WW8Num13z0"/>
    <w:rsid w:val="00454976"/>
    <w:rPr>
      <w:rFonts w:ascii="Times New Roman" w:hAnsi="Times New Roman" w:cs="Times New Roman"/>
    </w:rPr>
  </w:style>
  <w:style w:type="character" w:customStyle="1" w:styleId="WW8Num15z0">
    <w:name w:val="WW8Num15z0"/>
    <w:rsid w:val="00454976"/>
    <w:rPr>
      <w:rFonts w:ascii="Times New Roman" w:hAnsi="Times New Roman" w:cs="Times New Roman"/>
    </w:rPr>
  </w:style>
  <w:style w:type="character" w:customStyle="1" w:styleId="WW8Num16z0">
    <w:name w:val="WW8Num16z0"/>
    <w:rsid w:val="00454976"/>
    <w:rPr>
      <w:rFonts w:ascii="Times New Roman" w:hAnsi="Times New Roman" w:cs="Times New Roman"/>
    </w:rPr>
  </w:style>
  <w:style w:type="character" w:customStyle="1" w:styleId="WW8Num17z0">
    <w:name w:val="WW8Num17z0"/>
    <w:rsid w:val="00454976"/>
    <w:rPr>
      <w:rFonts w:ascii="Symbol" w:hAnsi="Symbol"/>
      <w:color w:val="auto"/>
    </w:rPr>
  </w:style>
  <w:style w:type="character" w:customStyle="1" w:styleId="WW8Num18z0">
    <w:name w:val="WW8Num18z0"/>
    <w:rsid w:val="00454976"/>
    <w:rPr>
      <w:rFonts w:ascii="Times New Roman" w:hAnsi="Times New Roman" w:cs="Times New Roman"/>
    </w:rPr>
  </w:style>
  <w:style w:type="character" w:customStyle="1" w:styleId="WW8Num19z0">
    <w:name w:val="WW8Num19z0"/>
    <w:rsid w:val="00454976"/>
    <w:rPr>
      <w:b/>
      <w:sz w:val="28"/>
    </w:rPr>
  </w:style>
  <w:style w:type="character" w:customStyle="1" w:styleId="WW8Num20z0">
    <w:name w:val="WW8Num20z0"/>
    <w:rsid w:val="00454976"/>
    <w:rPr>
      <w:b/>
      <w:sz w:val="28"/>
    </w:rPr>
  </w:style>
  <w:style w:type="character" w:customStyle="1" w:styleId="31">
    <w:name w:val="Основной шрифт абзаца3"/>
    <w:rsid w:val="00454976"/>
  </w:style>
  <w:style w:type="character" w:customStyle="1" w:styleId="WW8Num14z0">
    <w:name w:val="WW8Num14z0"/>
    <w:rsid w:val="00454976"/>
    <w:rPr>
      <w:rFonts w:ascii="Verdana" w:hAnsi="Verdana"/>
    </w:rPr>
  </w:style>
  <w:style w:type="character" w:customStyle="1" w:styleId="WW8Num14z1">
    <w:name w:val="WW8Num14z1"/>
    <w:rsid w:val="00454976"/>
    <w:rPr>
      <w:rFonts w:ascii="Courier New" w:hAnsi="Courier New" w:cs="Arial"/>
    </w:rPr>
  </w:style>
  <w:style w:type="character" w:customStyle="1" w:styleId="WW8Num14z2">
    <w:name w:val="WW8Num14z2"/>
    <w:rsid w:val="00454976"/>
    <w:rPr>
      <w:rFonts w:ascii="Marlett" w:hAnsi="Marlett"/>
    </w:rPr>
  </w:style>
  <w:style w:type="character" w:customStyle="1" w:styleId="WW8Num14z3">
    <w:name w:val="WW8Num14z3"/>
    <w:rsid w:val="00454976"/>
    <w:rPr>
      <w:rFonts w:ascii="Symbol" w:hAnsi="Symbol"/>
    </w:rPr>
  </w:style>
  <w:style w:type="character" w:customStyle="1" w:styleId="21">
    <w:name w:val="Основной шрифт абзаца2"/>
    <w:rsid w:val="00454976"/>
  </w:style>
  <w:style w:type="character" w:customStyle="1" w:styleId="Absatz-Standardschriftart">
    <w:name w:val="Absatz-Standardschriftart"/>
    <w:rsid w:val="00454976"/>
  </w:style>
  <w:style w:type="character" w:customStyle="1" w:styleId="WW-Absatz-Standardschriftart">
    <w:name w:val="WW-Absatz-Standardschriftart"/>
    <w:rsid w:val="00454976"/>
  </w:style>
  <w:style w:type="character" w:customStyle="1" w:styleId="WW-Absatz-Standardschriftart1">
    <w:name w:val="WW-Absatz-Standardschriftart1"/>
    <w:rsid w:val="00454976"/>
  </w:style>
  <w:style w:type="character" w:customStyle="1" w:styleId="WW-Absatz-Standardschriftart11">
    <w:name w:val="WW-Absatz-Standardschriftart11"/>
    <w:rsid w:val="00454976"/>
  </w:style>
  <w:style w:type="character" w:customStyle="1" w:styleId="WW-Absatz-Standardschriftart111">
    <w:name w:val="WW-Absatz-Standardschriftart111"/>
    <w:rsid w:val="00454976"/>
  </w:style>
  <w:style w:type="character" w:customStyle="1" w:styleId="WW-Absatz-Standardschriftart1111">
    <w:name w:val="WW-Absatz-Standardschriftart1111"/>
    <w:rsid w:val="00454976"/>
  </w:style>
  <w:style w:type="character" w:customStyle="1" w:styleId="WW-Absatz-Standardschriftart11111">
    <w:name w:val="WW-Absatz-Standardschriftart11111"/>
    <w:rsid w:val="00454976"/>
  </w:style>
  <w:style w:type="character" w:customStyle="1" w:styleId="WW8Num7z1">
    <w:name w:val="WW8Num7z1"/>
    <w:rsid w:val="00454976"/>
    <w:rPr>
      <w:rFonts w:ascii="Courier New" w:hAnsi="Courier New"/>
    </w:rPr>
  </w:style>
  <w:style w:type="character" w:customStyle="1" w:styleId="WW8Num7z2">
    <w:name w:val="WW8Num7z2"/>
    <w:rsid w:val="00454976"/>
    <w:rPr>
      <w:rFonts w:ascii="Wingdings" w:hAnsi="Wingdings"/>
    </w:rPr>
  </w:style>
  <w:style w:type="character" w:customStyle="1" w:styleId="WW8Num7z3">
    <w:name w:val="WW8Num7z3"/>
    <w:rsid w:val="00454976"/>
    <w:rPr>
      <w:rFonts w:ascii="Symbol" w:hAnsi="Symbol"/>
    </w:rPr>
  </w:style>
  <w:style w:type="character" w:customStyle="1" w:styleId="WW8Num8z1">
    <w:name w:val="WW8Num8z1"/>
    <w:rsid w:val="00454976"/>
    <w:rPr>
      <w:rFonts w:ascii="Courier New" w:hAnsi="Courier New" w:cs="Courier New"/>
    </w:rPr>
  </w:style>
  <w:style w:type="character" w:customStyle="1" w:styleId="WW8Num8z2">
    <w:name w:val="WW8Num8z2"/>
    <w:rsid w:val="00454976"/>
    <w:rPr>
      <w:rFonts w:ascii="Wingdings" w:hAnsi="Wingdings"/>
    </w:rPr>
  </w:style>
  <w:style w:type="character" w:customStyle="1" w:styleId="12">
    <w:name w:val="Основной шрифт абзаца1"/>
    <w:rsid w:val="00454976"/>
  </w:style>
  <w:style w:type="character" w:customStyle="1" w:styleId="af5">
    <w:name w:val="Символ нумерации"/>
    <w:rsid w:val="00454976"/>
  </w:style>
  <w:style w:type="character" w:customStyle="1" w:styleId="af6">
    <w:name w:val="Маркеры списка"/>
    <w:rsid w:val="00454976"/>
    <w:rPr>
      <w:rFonts w:ascii="OpenSymbol" w:eastAsia="OpenSymbol" w:hAnsi="OpenSymbol" w:cs="OpenSymbol"/>
    </w:rPr>
  </w:style>
  <w:style w:type="character" w:styleId="af7">
    <w:name w:val="page number"/>
    <w:basedOn w:val="21"/>
    <w:rsid w:val="00454976"/>
  </w:style>
  <w:style w:type="character" w:customStyle="1" w:styleId="af8">
    <w:name w:val="основной текст документа Знак"/>
    <w:basedOn w:val="21"/>
    <w:rsid w:val="00454976"/>
    <w:rPr>
      <w:sz w:val="24"/>
      <w:lang w:val="ru-RU" w:eastAsia="ar-SA" w:bidi="ar-SA"/>
    </w:rPr>
  </w:style>
  <w:style w:type="character" w:styleId="af9">
    <w:name w:val="Hyperlink"/>
    <w:basedOn w:val="12"/>
    <w:rsid w:val="00454976"/>
    <w:rPr>
      <w:color w:val="0000FF"/>
      <w:u w:val="single"/>
    </w:rPr>
  </w:style>
  <w:style w:type="character" w:customStyle="1" w:styleId="afa">
    <w:name w:val="Цветовое выделение"/>
    <w:uiPriority w:val="99"/>
    <w:rsid w:val="00454976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454976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45497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454976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45497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454976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45497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454976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45497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454976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54976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5497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454976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454976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454976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454976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454976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45497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45497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454976"/>
  </w:style>
  <w:style w:type="paragraph" w:customStyle="1" w:styleId="aff1">
    <w:name w:val="основной текст документа"/>
    <w:basedOn w:val="a1"/>
    <w:rsid w:val="00454976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454976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454976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uiPriority w:val="99"/>
    <w:rsid w:val="00454976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454976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454976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454976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454976"/>
    <w:rPr>
      <w:b/>
      <w:sz w:val="28"/>
      <w:szCs w:val="24"/>
      <w:lang w:eastAsia="ar-SA"/>
    </w:rPr>
  </w:style>
  <w:style w:type="paragraph" w:styleId="aff7">
    <w:name w:val="No Spacing"/>
    <w:qFormat/>
    <w:rsid w:val="00454976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45497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5497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454976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454976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454976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454976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454976"/>
    <w:rPr>
      <w:sz w:val="28"/>
      <w:lang w:eastAsia="en-US"/>
    </w:rPr>
  </w:style>
  <w:style w:type="paragraph" w:customStyle="1" w:styleId="affa">
    <w:name w:val="Комментарий"/>
    <w:basedOn w:val="a1"/>
    <w:next w:val="a1"/>
    <w:uiPriority w:val="99"/>
    <w:rsid w:val="0045497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34">
    <w:name w:val="Body Text 3"/>
    <w:basedOn w:val="a1"/>
    <w:link w:val="35"/>
    <w:rsid w:val="00454976"/>
    <w:pPr>
      <w:suppressAutoHyphens/>
      <w:spacing w:after="120"/>
    </w:pPr>
    <w:rPr>
      <w:sz w:val="16"/>
      <w:szCs w:val="16"/>
      <w:lang w:eastAsia="ar-SA"/>
    </w:rPr>
  </w:style>
  <w:style w:type="character" w:customStyle="1" w:styleId="35">
    <w:name w:val="Основной текст 3 Знак"/>
    <w:basedOn w:val="a4"/>
    <w:link w:val="34"/>
    <w:rsid w:val="00454976"/>
    <w:rPr>
      <w:sz w:val="16"/>
      <w:szCs w:val="16"/>
      <w:lang w:eastAsia="ar-SA"/>
    </w:rPr>
  </w:style>
  <w:style w:type="paragraph" w:styleId="affb">
    <w:name w:val="footnote text"/>
    <w:basedOn w:val="a1"/>
    <w:link w:val="affc"/>
    <w:rsid w:val="00454976"/>
    <w:pPr>
      <w:autoSpaceDE w:val="0"/>
      <w:autoSpaceDN w:val="0"/>
    </w:pPr>
    <w:rPr>
      <w:sz w:val="20"/>
      <w:szCs w:val="20"/>
    </w:rPr>
  </w:style>
  <w:style w:type="character" w:customStyle="1" w:styleId="affc">
    <w:name w:val="Текст сноски Знак"/>
    <w:basedOn w:val="a4"/>
    <w:link w:val="affb"/>
    <w:rsid w:val="00454976"/>
    <w:rPr>
      <w:sz w:val="20"/>
      <w:szCs w:val="20"/>
    </w:rPr>
  </w:style>
  <w:style w:type="character" w:styleId="affd">
    <w:name w:val="footnote reference"/>
    <w:basedOn w:val="a4"/>
    <w:rsid w:val="00454976"/>
    <w:rPr>
      <w:vertAlign w:val="superscript"/>
    </w:rPr>
  </w:style>
  <w:style w:type="paragraph" w:customStyle="1" w:styleId="affe">
    <w:name w:val="Текст (справка)"/>
    <w:basedOn w:val="a1"/>
    <w:next w:val="a1"/>
    <w:uiPriority w:val="99"/>
    <w:rsid w:val="00255D4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f">
    <w:name w:val="Информация об изменениях документа"/>
    <w:basedOn w:val="affa"/>
    <w:next w:val="a1"/>
    <w:uiPriority w:val="99"/>
    <w:rsid w:val="00255D46"/>
    <w:pPr>
      <w:widowControl w:val="0"/>
    </w:pPr>
    <w:rPr>
      <w:rFonts w:eastAsiaTheme="minorEastAsia"/>
      <w:i/>
      <w:iCs/>
    </w:rPr>
  </w:style>
  <w:style w:type="paragraph" w:customStyle="1" w:styleId="afff0">
    <w:name w:val="Нормальный (таблица)"/>
    <w:basedOn w:val="a1"/>
    <w:next w:val="a1"/>
    <w:uiPriority w:val="99"/>
    <w:rsid w:val="00255D4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Прижатый влево"/>
    <w:basedOn w:val="a1"/>
    <w:next w:val="a1"/>
    <w:uiPriority w:val="99"/>
    <w:rsid w:val="00255D4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rsid w:val="00255D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7CEC-862C-4550-97F8-4C8BECFE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2</cp:revision>
  <cp:lastPrinted>2015-02-26T06:32:00Z</cp:lastPrinted>
  <dcterms:created xsi:type="dcterms:W3CDTF">2015-11-05T05:51:00Z</dcterms:created>
  <dcterms:modified xsi:type="dcterms:W3CDTF">2015-11-05T05:51:00Z</dcterms:modified>
</cp:coreProperties>
</file>